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81E2" w14:textId="17215C0B" w:rsidR="008A3535" w:rsidRPr="008A3535" w:rsidRDefault="008A3535" w:rsidP="008A3535">
      <w:pPr>
        <w:jc w:val="center"/>
        <w:rPr>
          <w:b/>
          <w:bCs/>
          <w:sz w:val="32"/>
          <w:szCs w:val="32"/>
          <w:u w:val="single"/>
        </w:rPr>
      </w:pPr>
      <w:r w:rsidRPr="008A3535">
        <w:rPr>
          <w:b/>
          <w:bCs/>
          <w:sz w:val="32"/>
          <w:szCs w:val="32"/>
          <w:u w:val="single"/>
        </w:rPr>
        <w:t>Bordereau de rétractation</w:t>
      </w:r>
    </w:p>
    <w:p w14:paraId="392337D3" w14:textId="77777777" w:rsidR="008A3535" w:rsidRDefault="008A3535"/>
    <w:p w14:paraId="748619CC" w14:textId="77777777" w:rsidR="008A3535" w:rsidRDefault="008A3535"/>
    <w:p w14:paraId="06C78535" w14:textId="7E82A1CC" w:rsidR="008A3535" w:rsidRDefault="008A3535">
      <w:r>
        <w:t xml:space="preserve">Dans le cas où le délai de rétractation s’applique, veuillez compléter et renvoyer le présent formulaire uniquement si vous souhaitez vous rétracter de la commande que vous avez passée). </w:t>
      </w:r>
    </w:p>
    <w:p w14:paraId="5AB6B12D" w14:textId="77777777" w:rsidR="008A3535" w:rsidRDefault="008A3535"/>
    <w:p w14:paraId="052A99BB" w14:textId="3EA28FAD" w:rsidR="008A3535" w:rsidRDefault="008A3535">
      <w:r>
        <w:t xml:space="preserve">À l’attention de la </w:t>
      </w:r>
      <w:r>
        <w:t>GAEC COURTOY – 30 rue du Tillon – 70300 EHUNS</w:t>
      </w:r>
      <w:r>
        <w:t xml:space="preserve"> </w:t>
      </w:r>
    </w:p>
    <w:p w14:paraId="2D321EE7" w14:textId="77777777" w:rsidR="008A3535" w:rsidRDefault="008A3535"/>
    <w:p w14:paraId="6507B35B" w14:textId="19EDBC99" w:rsidR="008A3535" w:rsidRDefault="008A3535">
      <w:r>
        <w:t xml:space="preserve">Je (ou </w:t>
      </w:r>
      <w:proofErr w:type="gramStart"/>
      <w:r>
        <w:t>Nous)(</w:t>
      </w:r>
      <w:proofErr w:type="gramEnd"/>
      <w:r>
        <w:t>*)</w:t>
      </w:r>
      <w:r>
        <w:t xml:space="preserve"> </w:t>
      </w:r>
      <w:r>
        <w:t xml:space="preserve">vous notifie (ou notifions) (*) par la présente ma ou notre) (*) rétractation du contrat portant sur la vente du bien (ou pour la prestation de service) (*) ci-dessous : </w:t>
      </w:r>
    </w:p>
    <w:p w14:paraId="5068F6A6" w14:textId="77777777" w:rsidR="008A3535" w:rsidRDefault="008A3535"/>
    <w:p w14:paraId="68D36CF5" w14:textId="5163FF77" w:rsidR="008A3535" w:rsidRDefault="008A3535">
      <w:r>
        <w:t xml:space="preserve">Commandé le ………………………… </w:t>
      </w:r>
      <w:r>
        <w:t>(</w:t>
      </w:r>
      <w:r>
        <w:t>*)</w:t>
      </w:r>
    </w:p>
    <w:p w14:paraId="37D30E52" w14:textId="525382F2" w:rsidR="008A3535" w:rsidRDefault="008A3535">
      <w:r>
        <w:t>Reçu le ……………………………</w:t>
      </w:r>
      <w:proofErr w:type="gramStart"/>
      <w:r>
        <w:t>…(</w:t>
      </w:r>
      <w:proofErr w:type="gramEnd"/>
      <w:r>
        <w:t xml:space="preserve">*) </w:t>
      </w:r>
    </w:p>
    <w:p w14:paraId="4459E01F" w14:textId="77777777" w:rsidR="008A3535" w:rsidRDefault="008A3535">
      <w:r>
        <w:t xml:space="preserve">Numéro de la commande : ………………………… </w:t>
      </w:r>
    </w:p>
    <w:p w14:paraId="019BAFB2" w14:textId="77777777" w:rsidR="008A3535" w:rsidRDefault="008A3535">
      <w:r>
        <w:t>Nom du (des) consommateur(s) : ………………………</w:t>
      </w:r>
      <w:proofErr w:type="gramStart"/>
      <w:r>
        <w:t>…….</w:t>
      </w:r>
      <w:proofErr w:type="gramEnd"/>
      <w:r>
        <w:t xml:space="preserve">.……………………… </w:t>
      </w:r>
    </w:p>
    <w:p w14:paraId="2C9BAC9D" w14:textId="4CAFE534" w:rsidR="008A3535" w:rsidRDefault="008A3535"/>
    <w:p w14:paraId="221E1A1D" w14:textId="12F8D5CF" w:rsidR="008A3535" w:rsidRDefault="008A3535">
      <w:r>
        <w:t>A</w:t>
      </w:r>
      <w:r>
        <w:t xml:space="preserve">dresse du (des) consommateur(s) : …………………………………………………. </w:t>
      </w:r>
    </w:p>
    <w:p w14:paraId="653C1853" w14:textId="77777777" w:rsidR="008A3535" w:rsidRDefault="008A3535"/>
    <w:p w14:paraId="76A938BC" w14:textId="77777777" w:rsidR="008A3535" w:rsidRDefault="008A3535"/>
    <w:p w14:paraId="75DABF5E" w14:textId="77777777" w:rsidR="008A3535" w:rsidRDefault="008A3535">
      <w:r>
        <w:t>Signature du (des) consommateur(s) (uniquement en cas de notification du présent formulaire sur papier) Date ……………</w:t>
      </w:r>
      <w:proofErr w:type="gramStart"/>
      <w:r>
        <w:t>…….</w:t>
      </w:r>
      <w:proofErr w:type="gramEnd"/>
      <w:r>
        <w:t xml:space="preserve">. (*) </w:t>
      </w:r>
    </w:p>
    <w:p w14:paraId="7E914A8D" w14:textId="77777777" w:rsidR="008A3535" w:rsidRDefault="008A3535"/>
    <w:p w14:paraId="5E74FD11" w14:textId="77777777" w:rsidR="008A3535" w:rsidRDefault="008A3535"/>
    <w:p w14:paraId="0CA18F42" w14:textId="26E5F1AB" w:rsidR="00A9204E" w:rsidRPr="00D45B5A" w:rsidRDefault="008A3535">
      <w:r>
        <w:t>Rayer la mention inutile.</w:t>
      </w:r>
    </w:p>
    <w:sectPr w:rsidR="00A9204E" w:rsidRPr="00D45B5A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BF83" w14:textId="77777777" w:rsidR="00615A87" w:rsidRDefault="00615A87" w:rsidP="00D45B5A">
      <w:r>
        <w:separator/>
      </w:r>
    </w:p>
  </w:endnote>
  <w:endnote w:type="continuationSeparator" w:id="0">
    <w:p w14:paraId="52375405" w14:textId="77777777" w:rsidR="00615A87" w:rsidRDefault="00615A87" w:rsidP="00D4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95AD" w14:textId="77777777" w:rsidR="00615A87" w:rsidRDefault="00615A87" w:rsidP="00D45B5A">
      <w:r>
        <w:separator/>
      </w:r>
    </w:p>
  </w:footnote>
  <w:footnote w:type="continuationSeparator" w:id="0">
    <w:p w14:paraId="0FC73140" w14:textId="77777777" w:rsidR="00615A87" w:rsidRDefault="00615A87" w:rsidP="00D4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CA790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E23BB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E4A48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68231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00BD6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C3EC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B4D45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648DA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28BA7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22E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40D329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B868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542160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5"/>
  </w:num>
  <w:num w:numId="24">
    <w:abstractNumId w:val="22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35"/>
    <w:rsid w:val="00476C57"/>
    <w:rsid w:val="004E108E"/>
    <w:rsid w:val="00615A87"/>
    <w:rsid w:val="00645252"/>
    <w:rsid w:val="006D3D74"/>
    <w:rsid w:val="007B21CC"/>
    <w:rsid w:val="007E537F"/>
    <w:rsid w:val="0083569A"/>
    <w:rsid w:val="008A3535"/>
    <w:rsid w:val="00A9204E"/>
    <w:rsid w:val="00BE1689"/>
    <w:rsid w:val="00D4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0A5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5A"/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D45B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5B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45B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45B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45B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45B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45B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45B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45B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45B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45B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rsid w:val="00D45B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rsid w:val="00D45B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45B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D45B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D45B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D45B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5B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5B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45B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D45B5A"/>
    <w:rPr>
      <w:rFonts w:ascii="Calibri" w:hAnsi="Calibri" w:cs="Calibri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D45B5A"/>
    <w:rPr>
      <w:rFonts w:ascii="Calibri" w:hAnsi="Calibri" w:cs="Calibri"/>
      <w:i/>
      <w:iCs/>
    </w:rPr>
  </w:style>
  <w:style w:type="character" w:styleId="Accentuationintense">
    <w:name w:val="Intense Emphasis"/>
    <w:basedOn w:val="Policepardfaut"/>
    <w:uiPriority w:val="21"/>
    <w:qFormat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lev">
    <w:name w:val="Strong"/>
    <w:basedOn w:val="Policepardfaut"/>
    <w:uiPriority w:val="22"/>
    <w:qFormat/>
    <w:rsid w:val="00D45B5A"/>
    <w:rPr>
      <w:rFonts w:ascii="Calibri" w:hAnsi="Calibri" w:cs="Calibri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D45B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5B5A"/>
    <w:rPr>
      <w:rFonts w:ascii="Calibri" w:hAnsi="Calibri" w:cs="Calibri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5B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Rfrencelgre">
    <w:name w:val="Subtle Reference"/>
    <w:basedOn w:val="Policepardfaut"/>
    <w:uiPriority w:val="31"/>
    <w:qFormat/>
    <w:rsid w:val="00D45B5A"/>
    <w:rPr>
      <w:rFonts w:ascii="Calibri" w:hAnsi="Calibri" w:cs="Calibri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D45B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redulivre">
    <w:name w:val="Book Title"/>
    <w:basedOn w:val="Policepardfaut"/>
    <w:uiPriority w:val="33"/>
    <w:qFormat/>
    <w:rsid w:val="00D45B5A"/>
    <w:rPr>
      <w:rFonts w:ascii="Calibri" w:hAnsi="Calibri" w:cs="Calibri"/>
      <w:b/>
      <w:bCs/>
      <w:i/>
      <w:iCs/>
      <w:spacing w:val="5"/>
    </w:rPr>
  </w:style>
  <w:style w:type="character" w:styleId="Lienhypertexte">
    <w:name w:val="Hyperlink"/>
    <w:basedOn w:val="Policepardfaut"/>
    <w:uiPriority w:val="99"/>
    <w:unhideWhenUsed/>
    <w:rsid w:val="00D45B5A"/>
    <w:rPr>
      <w:rFonts w:ascii="Calibri" w:hAnsi="Calibri" w:cs="Calibri"/>
      <w:color w:val="1F4E79" w:themeColor="accent1" w:themeShade="80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D45B5A"/>
    <w:rPr>
      <w:rFonts w:ascii="Calibri" w:hAnsi="Calibri" w:cs="Calibri"/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D45B5A"/>
    <w:pPr>
      <w:spacing w:after="200"/>
    </w:pPr>
    <w:rPr>
      <w:i/>
      <w:iCs/>
      <w:color w:val="44546A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B5A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B5A"/>
    <w:rPr>
      <w:rFonts w:ascii="Segoe UI" w:hAnsi="Segoe UI" w:cs="Segoe UI"/>
      <w:szCs w:val="18"/>
    </w:rPr>
  </w:style>
  <w:style w:type="paragraph" w:styleId="Normalcentr">
    <w:name w:val="Block Text"/>
    <w:basedOn w:val="Normal"/>
    <w:uiPriority w:val="99"/>
    <w:semiHidden/>
    <w:unhideWhenUsed/>
    <w:rsid w:val="00D45B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45B5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45B5A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45B5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45B5A"/>
    <w:rPr>
      <w:rFonts w:ascii="Calibri" w:hAnsi="Calibri" w:cs="Calibri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45B5A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5B5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5B5A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5B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5B5A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45B5A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45B5A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45B5A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45B5A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D45B5A"/>
    <w:rPr>
      <w:rFonts w:ascii="Calibri Light" w:eastAsiaTheme="majorEastAsia" w:hAnsi="Calibri Light" w:cs="Calibri Light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5B5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5B5A"/>
    <w:rPr>
      <w:rFonts w:ascii="Calibri" w:hAnsi="Calibri" w:cs="Calibri"/>
      <w:szCs w:val="20"/>
    </w:rPr>
  </w:style>
  <w:style w:type="character" w:styleId="CodeHTML">
    <w:name w:val="HTML Code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5B5A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5B5A"/>
    <w:rPr>
      <w:rFonts w:ascii="Consolas" w:hAnsi="Consolas" w:cs="Calibri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D45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45B5A"/>
    <w:rPr>
      <w:rFonts w:ascii="Consolas" w:hAnsi="Consolas" w:cs="Calibri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45B5A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45B5A"/>
    <w:rPr>
      <w:rFonts w:ascii="Consolas" w:hAnsi="Consolas" w:cs="Calibri"/>
      <w:szCs w:val="21"/>
    </w:rPr>
  </w:style>
  <w:style w:type="character" w:styleId="Textedelespacerserv">
    <w:name w:val="Placeholder Text"/>
    <w:basedOn w:val="Policepardfaut"/>
    <w:uiPriority w:val="99"/>
    <w:semiHidden/>
    <w:rsid w:val="00D45B5A"/>
    <w:rPr>
      <w:rFonts w:ascii="Calibri" w:hAnsi="Calibri" w:cs="Calibri"/>
      <w:color w:val="3B3838" w:themeColor="background2" w:themeShade="40"/>
    </w:rPr>
  </w:style>
  <w:style w:type="paragraph" w:styleId="En-tte">
    <w:name w:val="header"/>
    <w:basedOn w:val="Normal"/>
    <w:link w:val="En-tteCar"/>
    <w:uiPriority w:val="99"/>
    <w:unhideWhenUsed/>
    <w:rsid w:val="00D45B5A"/>
  </w:style>
  <w:style w:type="character" w:customStyle="1" w:styleId="En-tteCar">
    <w:name w:val="En-tête Car"/>
    <w:basedOn w:val="Policepardfaut"/>
    <w:link w:val="En-tte"/>
    <w:uiPriority w:val="99"/>
    <w:rsid w:val="00D45B5A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D45B5A"/>
  </w:style>
  <w:style w:type="character" w:customStyle="1" w:styleId="PieddepageCar">
    <w:name w:val="Pied de page Car"/>
    <w:basedOn w:val="Policepardfaut"/>
    <w:link w:val="Pieddepage"/>
    <w:uiPriority w:val="99"/>
    <w:rsid w:val="00D45B5A"/>
    <w:rPr>
      <w:rFonts w:ascii="Calibri" w:hAnsi="Calibri" w:cs="Calibri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D45B5A"/>
    <w:pPr>
      <w:spacing w:after="120"/>
      <w:ind w:left="1757"/>
    </w:pPr>
  </w:style>
  <w:style w:type="character" w:styleId="Mention">
    <w:name w:val="Mention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D45B5A"/>
    <w:pPr>
      <w:numPr>
        <w:numId w:val="24"/>
      </w:numPr>
    </w:pPr>
  </w:style>
  <w:style w:type="numbering" w:styleId="1ai">
    <w:name w:val="Outline List 1"/>
    <w:basedOn w:val="Aucuneliste"/>
    <w:uiPriority w:val="99"/>
    <w:semiHidden/>
    <w:unhideWhenUsed/>
    <w:rsid w:val="00D45B5A"/>
    <w:pPr>
      <w:numPr>
        <w:numId w:val="25"/>
      </w:numPr>
    </w:pPr>
  </w:style>
  <w:style w:type="character" w:styleId="VariableHTML">
    <w:name w:val="HTML Variabl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45B5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45B5A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D45B5A"/>
    <w:rPr>
      <w:rFonts w:ascii="Consolas" w:hAnsi="Consolas" w:cs="Calibri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D45B5A"/>
    <w:rPr>
      <w:rFonts w:ascii="Calibri" w:hAnsi="Calibri" w:cs="Calibri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45B5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D45B5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D45B5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D45B5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D45B5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D45B5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D45B5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D45B5A"/>
    <w:pPr>
      <w:spacing w:after="100"/>
      <w:ind w:left="15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45B5A"/>
    <w:pPr>
      <w:outlineLvl w:val="9"/>
    </w:pPr>
    <w:rPr>
      <w:color w:val="2E74B5" w:themeColor="accent1" w:themeShade="BF"/>
    </w:rPr>
  </w:style>
  <w:style w:type="table" w:styleId="Tableauprofessionnel">
    <w:name w:val="Table Professional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D45B5A"/>
  </w:style>
  <w:style w:type="character" w:styleId="Mot-dise">
    <w:name w:val="Hashtag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45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45B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D45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D45B5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D45B5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D45B5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D45B5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D45B5A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45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D45B5A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45B5A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45B5A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45B5A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45B5A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D45B5A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D45B5A"/>
    <w:pPr>
      <w:numPr>
        <w:numId w:val="1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D45B5A"/>
    <w:pPr>
      <w:numPr>
        <w:numId w:val="1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D45B5A"/>
    <w:pPr>
      <w:numPr>
        <w:numId w:val="1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D45B5A"/>
    <w:pPr>
      <w:numPr>
        <w:numId w:val="1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D45B5A"/>
    <w:pPr>
      <w:numPr>
        <w:numId w:val="1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D45B5A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D45B5A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D45B5A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45B5A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D45B5A"/>
    <w:pPr>
      <w:numPr>
        <w:numId w:val="12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45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B5A"/>
  </w:style>
  <w:style w:type="character" w:styleId="Appeldenotedefin">
    <w:name w:val="end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45B5A"/>
    <w:pPr>
      <w:ind w:left="220" w:hanging="220"/>
    </w:pPr>
  </w:style>
  <w:style w:type="paragraph" w:styleId="TitreTR">
    <w:name w:val="toa heading"/>
    <w:basedOn w:val="Normal"/>
    <w:next w:val="Normal"/>
    <w:uiPriority w:val="99"/>
    <w:semiHidden/>
    <w:unhideWhenUsed/>
    <w:rsid w:val="00D45B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ecouleur">
    <w:name w:val="Colorful List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D45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45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45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edestinataire">
    <w:name w:val="envelope address"/>
    <w:basedOn w:val="Normal"/>
    <w:uiPriority w:val="99"/>
    <w:semiHidden/>
    <w:unhideWhenUsed/>
    <w:rsid w:val="00D45B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leSection">
    <w:name w:val="Outline List 3"/>
    <w:basedOn w:val="Aucuneliste"/>
    <w:uiPriority w:val="99"/>
    <w:semiHidden/>
    <w:unhideWhenUsed/>
    <w:rsid w:val="00D45B5A"/>
    <w:pPr>
      <w:numPr>
        <w:numId w:val="26"/>
      </w:numPr>
    </w:pPr>
  </w:style>
  <w:style w:type="table" w:styleId="Tableausimple1">
    <w:name w:val="Plain Table 1"/>
    <w:basedOn w:val="TableauNormal"/>
    <w:uiPriority w:val="41"/>
    <w:rsid w:val="00D45B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D45B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D45B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45B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D45B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D45B5A"/>
    <w:rPr>
      <w:rFonts w:ascii="Calibri" w:hAnsi="Calibri" w:cs="Calibri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45B5A"/>
  </w:style>
  <w:style w:type="character" w:customStyle="1" w:styleId="DateCar">
    <w:name w:val="Date Car"/>
    <w:basedOn w:val="Policepardfaut"/>
    <w:link w:val="Date"/>
    <w:uiPriority w:val="99"/>
    <w:semiHidden/>
    <w:rsid w:val="00D45B5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45B5A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Policepardfaut"/>
    <w:uiPriority w:val="99"/>
    <w:semiHidden/>
    <w:unhideWhenUsed/>
    <w:rsid w:val="00D45B5A"/>
    <w:rPr>
      <w:rFonts w:ascii="Calibri" w:hAnsi="Calibri" w:cs="Calibri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D45B5A"/>
    <w:rPr>
      <w:rFonts w:ascii="Calibri" w:hAnsi="Calibri" w:cs="Calibri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45B5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45B5A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45B5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45B5A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45B5A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45B5A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45B5A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45B5A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45B5A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45B5A"/>
    <w:rPr>
      <w:rFonts w:ascii="Calibri" w:hAnsi="Calibri" w:cs="Calibri"/>
    </w:rPr>
  </w:style>
  <w:style w:type="paragraph" w:styleId="Retraitnormal">
    <w:name w:val="Normal Indent"/>
    <w:basedOn w:val="Normal"/>
    <w:uiPriority w:val="99"/>
    <w:semiHidden/>
    <w:unhideWhenUsed/>
    <w:rsid w:val="00D45B5A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45B5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45B5A"/>
    <w:rPr>
      <w:rFonts w:ascii="Calibri" w:hAnsi="Calibri" w:cs="Calibri"/>
    </w:rPr>
  </w:style>
  <w:style w:type="table" w:styleId="Tableaucontemporain">
    <w:name w:val="Table Contemporary"/>
    <w:basedOn w:val="TableauNormal"/>
    <w:uiPriority w:val="99"/>
    <w:semiHidden/>
    <w:unhideWhenUsed/>
    <w:rsid w:val="00D45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D45B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45B5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45B5A"/>
    <w:rPr>
      <w:rFonts w:ascii="Calibri" w:hAnsi="Calibri" w:cs="Calibri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45B5A"/>
  </w:style>
  <w:style w:type="character" w:customStyle="1" w:styleId="SalutationsCar">
    <w:name w:val="Salutations Car"/>
    <w:basedOn w:val="Policepardfaut"/>
    <w:link w:val="Salutations"/>
    <w:uiPriority w:val="99"/>
    <w:semiHidden/>
    <w:rsid w:val="00D45B5A"/>
    <w:rPr>
      <w:rFonts w:ascii="Calibri" w:hAnsi="Calibri" w:cs="Calibri"/>
    </w:rPr>
  </w:style>
  <w:style w:type="table" w:styleId="Colonnesdetableau1">
    <w:name w:val="Table Columns 1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45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45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45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D45B5A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45B5A"/>
    <w:rPr>
      <w:rFonts w:ascii="Calibri" w:hAnsi="Calibri" w:cs="Calibri"/>
    </w:rPr>
  </w:style>
  <w:style w:type="table" w:styleId="Tableausimple10">
    <w:name w:val="Table Simple 1"/>
    <w:basedOn w:val="TableauNormal"/>
    <w:uiPriority w:val="99"/>
    <w:semiHidden/>
    <w:unhideWhenUsed/>
    <w:rsid w:val="00D45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D45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45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rsid w:val="00D45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45B5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5B5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5B5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5B5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5B5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5B5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5B5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5B5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5B5A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D45B5A"/>
    <w:rPr>
      <w:rFonts w:ascii="Calibri Light" w:eastAsiaTheme="majorEastAsia" w:hAnsi="Calibri Light" w:cs="Calibri Light"/>
      <w:b/>
      <w:bCs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45B5A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45B5A"/>
    <w:rPr>
      <w:rFonts w:ascii="Calibri" w:hAnsi="Calibri" w:cs="Calibri"/>
    </w:rPr>
  </w:style>
  <w:style w:type="table" w:styleId="Grilledutableau">
    <w:name w:val="Table Grid"/>
    <w:basedOn w:val="TableauNormal"/>
    <w:uiPriority w:val="39"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45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45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45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45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D45B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D45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45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rsid w:val="00D45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D45B5A"/>
    <w:rPr>
      <w:rFonts w:ascii="Calibri" w:hAnsi="Calibri" w:cs="Calibri"/>
    </w:rPr>
  </w:style>
  <w:style w:type="table" w:styleId="Effetsdetableau3D1">
    <w:name w:val="Table 3D effects 1"/>
    <w:basedOn w:val="TableauNormal"/>
    <w:uiPriority w:val="99"/>
    <w:semiHidden/>
    <w:unhideWhenUsed/>
    <w:rsid w:val="00D45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45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D45B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sers\Proprietaire\AppData\Local\Microsoft\Office\16.0\DTS\fr-FR%7b1D3D33CF-5D02-414F-A0A0-88BFB4B60625%7d\%7b4E924F22-A442-4FFE-B63B-49973E66DB6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{4E924F22-A442-4FFE-B63B-49973E66DB66}tf02786999_win32</Template>
  <TotalTime>0</TotalTime>
  <Pages>1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2022-01-21T14:07:00Z</dcterms:created>
  <dcterms:modified xsi:type="dcterms:W3CDTF">2022-01-21T14:12:00Z</dcterms:modified>
</cp:coreProperties>
</file>